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6E" w:rsidRPr="00755D6E" w:rsidRDefault="00755D6E" w:rsidP="00755D6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  <w:sz w:val="24"/>
          <w:szCs w:val="24"/>
        </w:rPr>
        <w:t xml:space="preserve">Bartoszyce, </w:t>
      </w:r>
      <w:r w:rsidR="00B45196">
        <w:rPr>
          <w:rFonts w:ascii="Times New Roman" w:eastAsia="SimSun" w:hAnsi="Times New Roman" w:cs="Mangal"/>
          <w:kern w:val="2"/>
          <w:sz w:val="24"/>
          <w:szCs w:val="24"/>
        </w:rPr>
        <w:t>17.06</w:t>
      </w:r>
      <w:r w:rsidR="00E838B8">
        <w:rPr>
          <w:rFonts w:ascii="Times New Roman" w:eastAsia="SimSun" w:hAnsi="Times New Roman" w:cs="Mangal"/>
          <w:kern w:val="2"/>
          <w:sz w:val="24"/>
          <w:szCs w:val="24"/>
        </w:rPr>
        <w:t>.2024</w:t>
      </w:r>
      <w:r w:rsidRPr="00755D6E">
        <w:rPr>
          <w:rFonts w:ascii="Times New Roman" w:eastAsia="SimSun" w:hAnsi="Times New Roman" w:cs="Times New Roman"/>
          <w:kern w:val="2"/>
          <w:sz w:val="24"/>
          <w:szCs w:val="24"/>
        </w:rPr>
        <w:t xml:space="preserve"> r.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 xml:space="preserve">Szczegółowe warunki konkursu na udzielanie świadczeń zdrowotnych 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przez ratowników medycznych/</w:t>
      </w:r>
      <w:r w:rsidR="00B45196">
        <w:rPr>
          <w:rFonts w:ascii="Times New Roman" w:eastAsia="SimSun" w:hAnsi="Times New Roman" w:cs="Times New Roman"/>
          <w:b/>
          <w:bCs/>
          <w:kern w:val="2"/>
        </w:rPr>
        <w:t xml:space="preserve"> </w:t>
      </w:r>
      <w:proofErr w:type="spellStart"/>
      <w:r w:rsidR="00B45196">
        <w:rPr>
          <w:rFonts w:ascii="Times New Roman" w:eastAsia="SimSun" w:hAnsi="Times New Roman" w:cs="Times New Roman"/>
          <w:b/>
          <w:bCs/>
          <w:kern w:val="2"/>
        </w:rPr>
        <w:t>stermotorzystę</w:t>
      </w:r>
      <w:proofErr w:type="spellEnd"/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Działając na postawie: 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-  Ustawy z dnia 15.04.2011r. o działalności leczniczej 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- Ustawy z dnia 27 sierpnia 2004r. o świadczeniach opieki zdrowotnej finansowanych ze środków publicznych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Szpital Powiatowy im. Jana Pawła II w Bartoszycach, ul. Wyszyńskiego 11, jako Udzielający Zamówienia przedstawia warunki udziału w postępowaniu prowadzonym w trybie konkursu ofert.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I. Opis przedmiotu zamówienia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Świadczenia zdrowotne wykonywane w Szpita</w:t>
      </w:r>
      <w:r>
        <w:rPr>
          <w:rFonts w:ascii="Times New Roman" w:eastAsia="SimSun" w:hAnsi="Times New Roman" w:cs="Times New Roman"/>
          <w:color w:val="000000"/>
          <w:kern w:val="2"/>
        </w:rPr>
        <w:t>lu przez ratowników medycznych</w:t>
      </w:r>
      <w:r w:rsidR="00B45196">
        <w:rPr>
          <w:rFonts w:ascii="Times New Roman" w:eastAsia="SimSun" w:hAnsi="Times New Roman" w:cs="Times New Roman"/>
          <w:color w:val="000000"/>
          <w:kern w:val="2"/>
        </w:rPr>
        <w:t xml:space="preserve"> oraz </w:t>
      </w:r>
      <w:proofErr w:type="spellStart"/>
      <w:r w:rsidR="00B45196">
        <w:rPr>
          <w:rFonts w:ascii="Times New Roman" w:eastAsia="SimSun" w:hAnsi="Times New Roman" w:cs="Times New Roman"/>
          <w:color w:val="000000"/>
          <w:kern w:val="2"/>
        </w:rPr>
        <w:t>stermotorzystę</w:t>
      </w:r>
      <w:proofErr w:type="spellEnd"/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w n/w zakresach:</w:t>
      </w:r>
    </w:p>
    <w:p w:rsidR="00755D6E" w:rsidRPr="00755D6E" w:rsidRDefault="00755D6E" w:rsidP="00755D6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Zespół Wodny Podstawowy Giżycko</w:t>
      </w:r>
    </w:p>
    <w:p w:rsidR="00755D6E" w:rsidRPr="00755D6E" w:rsidRDefault="00755D6E" w:rsidP="00755D6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Zespół Wodny Podstawowy Ryn</w:t>
      </w:r>
    </w:p>
    <w:p w:rsidR="00755D6E" w:rsidRPr="00755D6E" w:rsidRDefault="00755D6E" w:rsidP="00755D6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Zespół Wodny Podstawowy Kamień</w:t>
      </w:r>
    </w:p>
    <w:p w:rsidR="00755D6E" w:rsidRPr="00755D6E" w:rsidRDefault="00755D6E" w:rsidP="00755D6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Zespół Wodny Podstawowy </w:t>
      </w:r>
      <w:r>
        <w:rPr>
          <w:rFonts w:ascii="Times New Roman" w:eastAsia="SimSun" w:hAnsi="Times New Roman" w:cs="Times New Roman"/>
          <w:color w:val="000000"/>
          <w:kern w:val="2"/>
        </w:rPr>
        <w:t>Sztynort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II. Wymagania stawiane oferentom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Do konkursu ofert może przystąpić ra</w:t>
      </w:r>
      <w:r w:rsidR="00B45196">
        <w:rPr>
          <w:rFonts w:ascii="Times New Roman" w:eastAsia="SimSun" w:hAnsi="Times New Roman" w:cs="Times New Roman"/>
          <w:kern w:val="2"/>
        </w:rPr>
        <w:t>townik medyczny oraz</w:t>
      </w:r>
      <w:r w:rsidRPr="00755D6E">
        <w:rPr>
          <w:rFonts w:ascii="Times New Roman" w:eastAsia="SimSun" w:hAnsi="Times New Roman" w:cs="Times New Roman"/>
          <w:kern w:val="2"/>
        </w:rPr>
        <w:t xml:space="preserve"> </w:t>
      </w:r>
      <w:proofErr w:type="spellStart"/>
      <w:r w:rsidRPr="00755D6E">
        <w:rPr>
          <w:rFonts w:ascii="Times New Roman" w:eastAsia="SimSun" w:hAnsi="Times New Roman" w:cs="Times New Roman"/>
          <w:kern w:val="2"/>
        </w:rPr>
        <w:t>stermotorzysta</w:t>
      </w:r>
      <w:proofErr w:type="spellEnd"/>
      <w:r w:rsidRPr="00755D6E">
        <w:rPr>
          <w:rFonts w:ascii="Times New Roman" w:eastAsia="SimSun" w:hAnsi="Times New Roman" w:cs="Times New Roman"/>
          <w:kern w:val="2"/>
        </w:rPr>
        <w:t>, który: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Posiada numer NIP i REGON</w:t>
      </w:r>
    </w:p>
    <w:p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Posiada aktualne ubezpieczenie OC zgodnie z obowiązującymi przepisami</w:t>
      </w:r>
    </w:p>
    <w:p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Posiada odpowiednie kwalifikacje uprawniające do wykonywania zawodu</w:t>
      </w:r>
      <w:r w:rsidR="00B45196">
        <w:rPr>
          <w:rFonts w:ascii="Times New Roman" w:eastAsia="SimSun" w:hAnsi="Times New Roman" w:cs="Times New Roman"/>
          <w:kern w:val="2"/>
        </w:rPr>
        <w:t xml:space="preserve"> ratownika</w:t>
      </w:r>
      <w:r w:rsidRPr="00755D6E">
        <w:rPr>
          <w:rFonts w:ascii="Times New Roman" w:eastAsia="SimSun" w:hAnsi="Times New Roman" w:cs="Times New Roman"/>
          <w:kern w:val="2"/>
        </w:rPr>
        <w:t xml:space="preserve">, </w:t>
      </w:r>
      <w:proofErr w:type="spellStart"/>
      <w:r w:rsidRPr="00755D6E">
        <w:rPr>
          <w:rFonts w:ascii="Times New Roman" w:eastAsia="SimSun" w:hAnsi="Times New Roman" w:cs="Times New Roman"/>
          <w:kern w:val="2"/>
        </w:rPr>
        <w:t>stermotorzysty</w:t>
      </w:r>
      <w:proofErr w:type="spellEnd"/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III. Wykaz oświadczeń i dokumentów jakie mają dostarczyć oferenci w celu potwierdzenia spełniania wymagań określonych przez Udzielającego zamówienie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Oferta powinna zostać złożona na formularzu oferty na świadczenia zdrowotne wg wzoru udostępnionego przez Udzielającego zamówienie.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ind w:left="720" w:hanging="360"/>
        <w:jc w:val="both"/>
        <w:rPr>
          <w:rFonts w:ascii="Times New Roman" w:eastAsia="SimSun" w:hAnsi="Times New Roman" w:cs="Times New Roman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Do oferty należy dołączyć: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Zaświadczenie o dokonaniu wpisu do ewidencji działalności gosp.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lub wydruk z Centralnej Ewidencji  i  Informacji o Działalności Gospodarczej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Dokument potwierdzający uprawnienia do wykonywania zawodu ratown</w:t>
      </w:r>
      <w:r w:rsidR="00B45196">
        <w:rPr>
          <w:rFonts w:ascii="Times New Roman" w:eastAsia="SimSun" w:hAnsi="Times New Roman" w:cs="Times New Roman"/>
          <w:kern w:val="2"/>
        </w:rPr>
        <w:t>ika medycznego</w:t>
      </w:r>
      <w:r w:rsidRPr="00755D6E">
        <w:rPr>
          <w:rFonts w:ascii="Times New Roman" w:eastAsia="SimSun" w:hAnsi="Times New Roman" w:cs="Times New Roman"/>
          <w:kern w:val="2"/>
        </w:rPr>
        <w:t>/</w:t>
      </w:r>
      <w:proofErr w:type="spellStart"/>
      <w:r w:rsidRPr="00755D6E">
        <w:rPr>
          <w:rFonts w:ascii="Times New Roman" w:eastAsia="SimSun" w:hAnsi="Times New Roman" w:cs="Times New Roman"/>
          <w:kern w:val="2"/>
        </w:rPr>
        <w:t>stermotorzysty</w:t>
      </w:r>
      <w:proofErr w:type="spellEnd"/>
      <w:r w:rsidRPr="00755D6E">
        <w:rPr>
          <w:rFonts w:ascii="Times New Roman" w:eastAsia="SimSun" w:hAnsi="Times New Roman" w:cs="Times New Roman"/>
          <w:kern w:val="2"/>
        </w:rPr>
        <w:t xml:space="preserve"> oraz inne dokumenty potwierdzające kwalifikacje zawodowe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Kopię aktualnej polisy OC</w:t>
      </w:r>
      <w:r w:rsidRPr="00755D6E">
        <w:rPr>
          <w:rFonts w:ascii="Times New Roman" w:eastAsia="SimSun" w:hAnsi="Times New Roman" w:cs="Times New Roman"/>
          <w:color w:val="FF66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(lub oświadczenie, że w przypadku przyjęcia oferty Oferent z chwilą podjęcia udzielania świadczeń zobowiązuje się dostarczyć polisę)</w:t>
      </w:r>
    </w:p>
    <w:p w:rsidR="00755D6E" w:rsidRPr="005500B3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Orzeczenie lekarskie o braku przeciwskazań do wykonywania zawodu ratownika</w:t>
      </w:r>
      <w:r w:rsidR="00B45196">
        <w:rPr>
          <w:rFonts w:ascii="Times New Roman" w:eastAsia="SimSun" w:hAnsi="Times New Roman" w:cs="Times New Roman"/>
          <w:color w:val="000000"/>
          <w:kern w:val="2"/>
        </w:rPr>
        <w:t xml:space="preserve"> medycznego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/</w:t>
      </w:r>
      <w:proofErr w:type="spellStart"/>
      <w:r w:rsidRPr="00755D6E">
        <w:rPr>
          <w:rFonts w:ascii="Times New Roman" w:eastAsia="SimSun" w:hAnsi="Times New Roman" w:cs="Times New Roman"/>
          <w:color w:val="000000"/>
          <w:kern w:val="2"/>
        </w:rPr>
        <w:t>stermotorzysty</w:t>
      </w:r>
      <w:proofErr w:type="spellEnd"/>
    </w:p>
    <w:p w:rsidR="005500B3" w:rsidRPr="00755D6E" w:rsidRDefault="005500B3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</w:rPr>
        <w:t>Orzeczenie lekarskie do celów sanitarno-epidemiologicznych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Zaświ</w:t>
      </w:r>
      <w:r w:rsidR="005500B3">
        <w:rPr>
          <w:rFonts w:ascii="Times New Roman" w:eastAsia="SimSun" w:hAnsi="Times New Roman" w:cs="Times New Roman"/>
          <w:color w:val="000000"/>
          <w:kern w:val="2"/>
        </w:rPr>
        <w:t>a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dczenie ze szkolenia BHP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Oświadczenie o wyrażeniu zgody na przetwarzanie danych osobowych wg wzoru udostępnionego przez Udzielającego zamówienie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Oświadczenie o zapoznaniu się z projektem umowy, klauzulą informacyjną  i  z treścią  ogłoszenia.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C9211E"/>
          <w:kern w:val="2"/>
          <w:sz w:val="26"/>
          <w:szCs w:val="24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5500B3">
        <w:rPr>
          <w:rFonts w:ascii="Times New Roman" w:eastAsia="SimSun" w:hAnsi="Times New Roman" w:cs="Times New Roman"/>
          <w:b/>
          <w:kern w:val="2"/>
        </w:rPr>
        <w:t>W sytuacji gdy ubezpieczenie OC kończy się w czasie obowiązywania umowy na udzielenie zamówienia na świadczenia zdrowotne, do polisy należy dołączyć oświadczenie o zobowiązaniu się do kontynuowania ubezpieczenia przez cały okres obowiązywania umowy z Udzielającym Zamówienie</w:t>
      </w:r>
      <w:r w:rsidRPr="00755D6E">
        <w:rPr>
          <w:rFonts w:ascii="Times New Roman" w:eastAsia="SimSun" w:hAnsi="Times New Roman" w:cs="Times New Roman"/>
          <w:kern w:val="2"/>
        </w:rPr>
        <w:t>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IV. Opis sposobu przygotowania oferty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1. Każdy oferent może złożyć tylko jedną ofertę.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2. Oferent ponosi wszystkie koszty związane z przygotowaniem i złożeniem oferty.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3. Ofertę należy złożyć w formie pisemnej w języku polskim wraz z wymaganymi załącznikami. 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4. Oferta musi być podpisana, a kserokopie dokumentów potwierdzone  za zgodność z oryginałem przez oferenta lub osobę (osoby) uprawnioną do występowania w imieniu oferenta, zgodnie z formą</w:t>
      </w:r>
      <w:r w:rsidRPr="00755D6E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Pr="00755D6E">
        <w:rPr>
          <w:rFonts w:ascii="Times New Roman" w:eastAsia="SimSun" w:hAnsi="Times New Roman" w:cs="Times New Roman"/>
          <w:kern w:val="2"/>
        </w:rPr>
        <w:t xml:space="preserve">reprezentacji określoną we właściwym rejestrze lub ewidencji działalności gospodarczej. 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5. Oferent może wprowadzić zmiany lub wycofać złożoną przez siebie ofertę przed upływem terminu składania ofert. 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7. Wszelkie zmiany lub poprawki w tekście oferty muszą być parafowane własnoręcznie przez Oferenta. 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8. Wszystkie strony oferty powinny być spięte w sposób zapobiegający możliwości dekompletacji oferty. 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9. Załączniki do oferty stanowią jej integralną część. 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10. Ofertę należy złożyć w zamkniętej kopercie w sposób uniemożliwiający jej przypadkowe otwarcie. 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i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11. Ofertę wraz z załącznikami opatrzoną danymi Oferenta należy umieścić w zaklejonej kopercie oznaczonej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: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„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 xml:space="preserve"> Konkurs Ofert-ratownictwo wodne: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>ratownik medyczny</w:t>
      </w:r>
      <w:r w:rsidRPr="00755D6E">
        <w:rPr>
          <w:rFonts w:ascii="Times New Roman" w:eastAsia="SimSun" w:hAnsi="Times New Roman" w:cs="Times New Roman"/>
          <w:b/>
          <w:i/>
          <w:color w:val="000000"/>
          <w:kern w:val="2"/>
        </w:rPr>
        <w:t xml:space="preserve"> /</w:t>
      </w:r>
      <w:proofErr w:type="spellStart"/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>stermotorzysta</w:t>
      </w:r>
      <w:proofErr w:type="spellEnd"/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 xml:space="preserve">” Nie otwierać przed godz. 10.00 dnia </w:t>
      </w:r>
      <w:r w:rsidR="00B45196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26</w:t>
      </w:r>
      <w:bookmarkStart w:id="0" w:name="_GoBack"/>
      <w:bookmarkEnd w:id="0"/>
      <w:r w:rsidR="00B45196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.06</w:t>
      </w:r>
      <w:r w:rsidR="005500B3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.2024</w:t>
      </w:r>
      <w:r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>r.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5D6E" w:rsidRDefault="00755D6E" w:rsidP="005500B3">
      <w:pPr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12. Cena oferty musi być podana w PLN. Cena oferty ratownika medycznego stanowi: stawka za 1 godzinę udzielania świadczeń zdrow</w:t>
      </w:r>
      <w:r>
        <w:rPr>
          <w:rFonts w:ascii="Times New Roman" w:eastAsia="SimSun" w:hAnsi="Times New Roman" w:cs="Times New Roman"/>
          <w:b/>
          <w:bCs/>
          <w:color w:val="000000"/>
          <w:kern w:val="2"/>
        </w:rPr>
        <w:t>o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tnych</w:t>
      </w:r>
      <w:r w:rsidR="000D17E6">
        <w:rPr>
          <w:rFonts w:ascii="Times New Roman" w:eastAsia="SimSun" w:hAnsi="Times New Roman" w:cs="Times New Roman"/>
          <w:b/>
          <w:bCs/>
          <w:color w:val="000000"/>
          <w:kern w:val="2"/>
        </w:rPr>
        <w:t>.</w:t>
      </w:r>
      <w:r w:rsidR="000D17E6" w:rsidRPr="000D17E6">
        <w:rPr>
          <w:rStyle w:val="FontStyle23"/>
          <w:b/>
          <w:bCs/>
          <w:color w:val="000000"/>
          <w:sz w:val="24"/>
          <w:szCs w:val="24"/>
        </w:rPr>
        <w:t xml:space="preserve"> </w:t>
      </w:r>
      <w:r w:rsidR="000D17E6">
        <w:rPr>
          <w:rStyle w:val="FontStyle23"/>
          <w:b/>
          <w:bCs/>
          <w:color w:val="000000"/>
          <w:sz w:val="24"/>
          <w:szCs w:val="24"/>
        </w:rPr>
        <w:t>O</w:t>
      </w:r>
      <w:r w:rsidR="000D17E6" w:rsidRPr="008A537E">
        <w:rPr>
          <w:rStyle w:val="FontStyle23"/>
          <w:b/>
          <w:bCs/>
          <w:color w:val="000000"/>
          <w:sz w:val="24"/>
          <w:szCs w:val="24"/>
        </w:rPr>
        <w:t>ferowana cena zawiera 30 % dodatek wyjazdowy zgodnie z przepisami.</w:t>
      </w:r>
    </w:p>
    <w:p w:rsidR="005500B3" w:rsidRPr="005500B3" w:rsidRDefault="005500B3" w:rsidP="005500B3">
      <w:pPr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V. Miejsce i termin składania i otwarcia ofert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1. Oferty należy składać do dnia: </w:t>
      </w:r>
      <w:r w:rsidR="00B45196">
        <w:rPr>
          <w:rFonts w:ascii="Times New Roman" w:eastAsia="SimSun" w:hAnsi="Times New Roman" w:cs="Mangal"/>
          <w:b/>
          <w:bCs/>
          <w:color w:val="000000"/>
          <w:kern w:val="2"/>
        </w:rPr>
        <w:t>26.06</w:t>
      </w:r>
      <w:r w:rsidR="005500B3">
        <w:rPr>
          <w:rFonts w:ascii="Times New Roman" w:eastAsia="SimSun" w:hAnsi="Times New Roman" w:cs="Mangal"/>
          <w:b/>
          <w:bCs/>
          <w:color w:val="000000"/>
          <w:kern w:val="2"/>
        </w:rPr>
        <w:t>.2024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do godz. 09:00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w siedzibie Udzielającego zamówienia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Szpital Powiatowy im. Jana Pawła II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ul. Wyszyńskiego 11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11-200 Bartoszyce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Sekretariat 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2. Oferent może, przed upływem terminu do składania ofert, zmienić lub wycofać ofertę. Zmiana, jak i wycofanie oferty, wymagają zachowania formy pisemnej.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3. Oferty zostaną otwarte dnia: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="00B45196">
        <w:rPr>
          <w:rFonts w:ascii="Times New Roman" w:eastAsia="SimSun" w:hAnsi="Times New Roman" w:cs="Mangal"/>
          <w:b/>
          <w:bCs/>
          <w:color w:val="000000"/>
          <w:kern w:val="2"/>
        </w:rPr>
        <w:t>26.06</w:t>
      </w:r>
      <w:r w:rsidR="005500B3">
        <w:rPr>
          <w:rFonts w:ascii="Times New Roman" w:eastAsia="SimSun" w:hAnsi="Times New Roman" w:cs="Mangal"/>
          <w:b/>
          <w:bCs/>
          <w:color w:val="000000"/>
          <w:kern w:val="2"/>
        </w:rPr>
        <w:t>.2024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r. o godz. 10:00</w:t>
      </w:r>
      <w:r w:rsidRPr="00755D6E">
        <w:rPr>
          <w:rFonts w:ascii="Times New Roman" w:eastAsia="SimSun" w:hAnsi="Times New Roman" w:cs="Times New Roman"/>
          <w:color w:val="0000FF"/>
          <w:kern w:val="2"/>
          <w:szCs w:val="24"/>
        </w:rPr>
        <w:t xml:space="preserve">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w siedzibie zamawiającego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Szpital Powiatowy im. Jana Pawła II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ul. Wyszyńskiego 11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11-200 Bartoszyce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pok.  A 13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VI. Kryteria  oceny ofert-100% cena</w:t>
      </w:r>
    </w:p>
    <w:p w:rsidR="005500B3" w:rsidRDefault="005500B3" w:rsidP="005500B3">
      <w:pPr>
        <w:pStyle w:val="Tekstpodstawowy"/>
        <w:tabs>
          <w:tab w:val="left" w:pos="1170"/>
        </w:tabs>
        <w:rPr>
          <w:rFonts w:ascii="sans-serif" w:hAnsi="sans-serif" w:cs="sans-serif" w:hint="eastAsia"/>
          <w:b/>
          <w:bCs/>
          <w:color w:val="000000"/>
          <w:kern w:val="2"/>
        </w:rPr>
      </w:pPr>
    </w:p>
    <w:p w:rsidR="005500B3" w:rsidRPr="005500B3" w:rsidRDefault="00755D6E" w:rsidP="005500B3">
      <w:pPr>
        <w:pStyle w:val="Tekstpodstawowy"/>
        <w:tabs>
          <w:tab w:val="left" w:pos="1170"/>
        </w:tabs>
      </w:pPr>
      <w:r w:rsidRPr="00755D6E">
        <w:rPr>
          <w:rFonts w:ascii="sans-serif" w:hAnsi="sans-serif" w:cs="sans-serif"/>
          <w:b/>
          <w:bCs/>
          <w:color w:val="000000"/>
          <w:kern w:val="2"/>
        </w:rPr>
        <w:t xml:space="preserve"> </w:t>
      </w:r>
      <w:r w:rsidR="005500B3" w:rsidRPr="005500B3">
        <w:t>Do konkursu ofert nie mogą  przystąpić  podmioty wykonujące działalność leczniczą w formie:</w:t>
      </w:r>
    </w:p>
    <w:p w:rsidR="005500B3" w:rsidRPr="005500B3" w:rsidRDefault="005500B3" w:rsidP="005500B3">
      <w:pPr>
        <w:widowControl w:val="0"/>
        <w:tabs>
          <w:tab w:val="left" w:pos="707"/>
        </w:tabs>
        <w:suppressAutoHyphens/>
        <w:spacing w:after="120" w:line="240" w:lineRule="auto"/>
        <w:rPr>
          <w:rFonts w:ascii="Times New Roman" w:eastAsia="SimSun" w:hAnsi="Times New Roman" w:cs="Times New Roman"/>
          <w:kern w:val="1"/>
        </w:rPr>
      </w:pPr>
      <w:r w:rsidRPr="005500B3">
        <w:rPr>
          <w:rFonts w:ascii="Times New Roman" w:eastAsia="SimSun" w:hAnsi="Times New Roman" w:cs="Times New Roman"/>
          <w:kern w:val="1"/>
        </w:rPr>
        <w:t>- działalności gospodarczej prowadzonej na podstawie ustawy z dnia 6 marca 2018 r.-Prawo przedsiębiorców oraz inne ustawy dotyczące działalności gospodarcze (Dz.U.2018, poz.650) – jednoosobowej lub jako wspólnik spółki cywilnej, które mają podpisaną umowę z Narodowym Funduszem Zdrowia.</w:t>
      </w:r>
    </w:p>
    <w:p w:rsidR="00A33077" w:rsidRPr="008F118A" w:rsidRDefault="00A33077" w:rsidP="005500B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sectPr w:rsidR="00A33077" w:rsidRPr="008F118A">
      <w:pgSz w:w="11906" w:h="16838"/>
      <w:pgMar w:top="900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ans-serif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00000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6E"/>
    <w:rsid w:val="000D17E6"/>
    <w:rsid w:val="005500B3"/>
    <w:rsid w:val="00755D6E"/>
    <w:rsid w:val="008F118A"/>
    <w:rsid w:val="00A33077"/>
    <w:rsid w:val="00B45196"/>
    <w:rsid w:val="00B733CC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5B41"/>
  <w15:chartTrackingRefBased/>
  <w15:docId w15:val="{B9D08CE8-058E-4651-AE00-12CEB2C8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0D17E6"/>
    <w:rPr>
      <w:rFonts w:ascii="Times New Roman" w:hAnsi="Times New Roman" w:cs="Times New Roman"/>
      <w:sz w:val="18"/>
      <w:szCs w:val="18"/>
    </w:rPr>
  </w:style>
  <w:style w:type="paragraph" w:styleId="Tekstpodstawowy">
    <w:name w:val="Body Text"/>
    <w:basedOn w:val="Normalny"/>
    <w:link w:val="TekstpodstawowyZnak"/>
    <w:rsid w:val="005500B3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500B3"/>
    <w:rPr>
      <w:rFonts w:ascii="Times New Roman" w:eastAsia="SimSun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8</cp:revision>
  <cp:lastPrinted>2024-06-17T07:21:00Z</cp:lastPrinted>
  <dcterms:created xsi:type="dcterms:W3CDTF">2023-04-26T10:14:00Z</dcterms:created>
  <dcterms:modified xsi:type="dcterms:W3CDTF">2024-06-17T07:21:00Z</dcterms:modified>
</cp:coreProperties>
</file>