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E2B4" w14:textId="77777777" w:rsidR="006B64A5" w:rsidRPr="00775F85" w:rsidRDefault="006B64A5" w:rsidP="006B64A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Załącznik do Ogłoszenia </w:t>
      </w:r>
    </w:p>
    <w:p w14:paraId="7183CBE2" w14:textId="1DC3FD18" w:rsidR="006B64A5" w:rsidRPr="00775F85" w:rsidRDefault="006B64A5" w:rsidP="006B64A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z dnia </w:t>
      </w:r>
      <w:r w:rsidR="004E66EF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14.</w:t>
      </w:r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03</w:t>
      </w: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.202</w:t>
      </w:r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5</w:t>
      </w: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r.</w:t>
      </w:r>
    </w:p>
    <w:p w14:paraId="68319BA8" w14:textId="77777777" w:rsidR="006B64A5" w:rsidRPr="00775F85" w:rsidRDefault="006B64A5" w:rsidP="006B64A5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22D64DB" w14:textId="77777777" w:rsidR="006B64A5" w:rsidRPr="00775F85" w:rsidRDefault="006B64A5" w:rsidP="006B64A5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SZCZEGÓŁOWE WARUNKI KONKURSU OFERT</w:t>
      </w:r>
    </w:p>
    <w:p w14:paraId="328303D2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7365618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91C983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   Uwagi wstępne</w:t>
      </w:r>
    </w:p>
    <w:p w14:paraId="35EC648E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1. Oferent zwany dalej również Przyjmującym zamówienie, winien zapoznać się ze wszystkimi informacjami zawartymi w niniejszych szczegółowych warunkach w celu prawidłowego przygotowania i złożenia swojej oferty.</w:t>
      </w:r>
    </w:p>
    <w:p w14:paraId="48DA7DBE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2. Postępowanie niniejsze prowadzone jest na zasadach przewidzianych przez ustawę z dnia 15 kwietnia 2011 r. o działalności leczniczej oraz stosowanych odpowiednio przepisów ustawy o świadczeniach opieki zdrowotnej finansowanych ze środków publicznych z dnia 27 sierpnia 2004 r.</w:t>
      </w:r>
    </w:p>
    <w:p w14:paraId="0116B9EB" w14:textId="77777777" w:rsidR="006B64A5" w:rsidRPr="00775F85" w:rsidRDefault="006B64A5" w:rsidP="006B64A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FE72251" w14:textId="77777777" w:rsidR="006B64A5" w:rsidRPr="00775F85" w:rsidRDefault="006B64A5" w:rsidP="006B64A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14:paraId="411C753D" w14:textId="77777777" w:rsidR="006B64A5" w:rsidRPr="00775F85" w:rsidRDefault="006B64A5" w:rsidP="006B64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  Nazwa i siedziba Udzielającego zamówienia</w:t>
      </w:r>
    </w:p>
    <w:p w14:paraId="7BCA751B" w14:textId="77777777" w:rsidR="006B64A5" w:rsidRPr="00775F85" w:rsidRDefault="006B64A5" w:rsidP="006B64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FB85BF" w14:textId="77777777" w:rsidR="006B64A5" w:rsidRPr="00775F85" w:rsidRDefault="006B64A5" w:rsidP="006B64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Szpital Powiatowy im. Jana Pawła II</w:t>
      </w:r>
    </w:p>
    <w:p w14:paraId="6C46AA74" w14:textId="77777777" w:rsidR="006B64A5" w:rsidRPr="00775F85" w:rsidRDefault="006B64A5" w:rsidP="006B64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ul. Wyszyńskiego 11</w:t>
      </w:r>
    </w:p>
    <w:p w14:paraId="6E061B93" w14:textId="77777777" w:rsidR="006B64A5" w:rsidRPr="00775F85" w:rsidRDefault="006B64A5" w:rsidP="006B64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11-200 Bartoszyce</w:t>
      </w:r>
    </w:p>
    <w:p w14:paraId="7B5CC4EB" w14:textId="77777777" w:rsidR="006B64A5" w:rsidRPr="00775F85" w:rsidRDefault="006B64A5" w:rsidP="006B64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NIP 743-16-41-687</w:t>
      </w:r>
    </w:p>
    <w:p w14:paraId="30FB6894" w14:textId="77777777" w:rsidR="006B64A5" w:rsidRPr="00775F85" w:rsidRDefault="006B64A5" w:rsidP="006B64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tel. 0 89 675 23 50, </w:t>
      </w:r>
    </w:p>
    <w:p w14:paraId="37E7BD53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56DE89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A40F41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III Opis przedmiotu konkursu </w:t>
      </w:r>
    </w:p>
    <w:p w14:paraId="43E9F027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AEE336" w14:textId="77777777" w:rsidR="006B64A5" w:rsidRPr="00775F85" w:rsidRDefault="006B64A5" w:rsidP="006B64A5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Udzielający zamówienie ogłasza konkurs ofert na udzielanie świadczeń zdrowotnych z zakresu 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teleradiologii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polegającej na opisywaniu badań obrazowych ( RTG i TK)  wykonanych przez Szpital i przekazywanych w drodze transmisji danych do Przyjmującego zamówienie oraz zwrotnym przekazaniu tą drogą wykonanych opisów badań.</w:t>
      </w:r>
    </w:p>
    <w:p w14:paraId="504F3654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9E418B3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E94445A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Warunki udziału w konkursie</w:t>
      </w:r>
    </w:p>
    <w:p w14:paraId="690EE272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1220A1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konkursie mogą wziąć udział jedynie :</w:t>
      </w:r>
    </w:p>
    <w:p w14:paraId="017AABF1" w14:textId="77777777" w:rsidR="006B64A5" w:rsidRPr="00775F85" w:rsidRDefault="006B64A5" w:rsidP="006B64A5">
      <w:pPr>
        <w:numPr>
          <w:ilvl w:val="0"/>
          <w:numId w:val="2"/>
        </w:numPr>
        <w:tabs>
          <w:tab w:val="num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podmioty wykonujące działalność leczniczą w myśl  art. 26 ustawy z dnia 15 kwietnia 2011 r. o działalności leczniczej oraz </w:t>
      </w:r>
    </w:p>
    <w:p w14:paraId="5A22DBF2" w14:textId="77777777" w:rsidR="006B64A5" w:rsidRPr="00775F85" w:rsidRDefault="006B64A5" w:rsidP="006B64A5">
      <w:pPr>
        <w:numPr>
          <w:ilvl w:val="0"/>
          <w:numId w:val="2"/>
        </w:numPr>
        <w:tabs>
          <w:tab w:val="num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dysponują personelem i sprzętem niezbędnym do wykonania opisów </w:t>
      </w:r>
      <w:proofErr w:type="spellStart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rtg</w:t>
      </w:r>
      <w:proofErr w:type="spellEnd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i tomografii komputerowej poprzez wykonywanie łącz internetowych drogą </w:t>
      </w:r>
      <w:proofErr w:type="spellStart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teleradiologii</w:t>
      </w:r>
      <w:proofErr w:type="spellEnd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w zakresie koniecznym do wykonywania opisów objętych konkursem oraz </w:t>
      </w:r>
    </w:p>
    <w:p w14:paraId="065CB0E1" w14:textId="77777777" w:rsidR="006B64A5" w:rsidRPr="00775F85" w:rsidRDefault="006B64A5" w:rsidP="006B64A5">
      <w:pPr>
        <w:widowControl w:val="0"/>
        <w:numPr>
          <w:ilvl w:val="0"/>
          <w:numId w:val="2"/>
        </w:numPr>
        <w:tabs>
          <w:tab w:val="num" w:pos="780"/>
        </w:tabs>
        <w:suppressAutoHyphens/>
        <w:autoSpaceDE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które mają zawarte umowy na wykonywanie opisów badań z zakresu diagnostyki obrazowej w oparciu o </w:t>
      </w:r>
      <w:proofErr w:type="spellStart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teleradiologię</w:t>
      </w:r>
      <w:proofErr w:type="spellEnd"/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z co najmniej dwoma podmiotami leczniczymi posiadającymi umowę z Narodowym Funduszem Zdrowia na świadczenia w Szpitalnym Oddziale Ratunkowym. </w:t>
      </w:r>
    </w:p>
    <w:p w14:paraId="2CFA5E23" w14:textId="77777777" w:rsidR="006B64A5" w:rsidRPr="00775F85" w:rsidRDefault="006B64A5" w:rsidP="006B64A5">
      <w:pPr>
        <w:widowControl w:val="0"/>
        <w:autoSpaceDE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1BFA399C" w14:textId="77777777" w:rsidR="006B64A5" w:rsidRPr="00775F85" w:rsidRDefault="006B64A5" w:rsidP="006B64A5">
      <w:pPr>
        <w:tabs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ab/>
      </w:r>
      <w:r w:rsidRPr="00775F8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ab/>
      </w:r>
    </w:p>
    <w:p w14:paraId="6980E7CB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V.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Termin związania ofertą wynosi 30 dni. </w:t>
      </w:r>
    </w:p>
    <w:p w14:paraId="11493396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Umowa z oferentem zostanie podpisana na ceny jednostkowe brutto. </w:t>
      </w:r>
    </w:p>
    <w:p w14:paraId="404CB6FE" w14:textId="4FCE6AD6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Umowa zostanie zawarta na okres</w:t>
      </w:r>
      <w:r w:rsidR="00B665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24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miesięcy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5A14FC46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21EE6A3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VI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Udzielający zamówienie wskazuje, że:</w:t>
      </w:r>
    </w:p>
    <w:p w14:paraId="2682F9EC" w14:textId="2A9983FC" w:rsidR="006B64A5" w:rsidRPr="00775F85" w:rsidRDefault="006B64A5" w:rsidP="006B64A5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szacunkowa ilość badań radiologi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cznych wykonywanych w skali obowiązywania umowy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wynosić będzie : planowe-1</w:t>
      </w:r>
      <w:r w:rsidR="006D26C3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000 pilne- </w:t>
      </w:r>
      <w:r w:rsidR="006D26C3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00 „Na ratunek”-30</w:t>
      </w:r>
      <w:r w:rsidR="00900D63" w:rsidRPr="00900D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900D63" w:rsidRPr="00C95959">
        <w:rPr>
          <w:rFonts w:ascii="Times New Roman" w:eastAsia="Times New Roman" w:hAnsi="Times New Roman" w:cs="Times New Roman"/>
          <w:sz w:val="24"/>
          <w:szCs w:val="24"/>
          <w:lang w:eastAsia="zh-CN"/>
        </w:rPr>
        <w:t>CITO SOR</w:t>
      </w:r>
      <w:r w:rsidR="00C9595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="006D26C3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  <w:r w:rsidR="00C95959" w:rsidRPr="00C959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</w:p>
    <w:p w14:paraId="09BA8C35" w14:textId="1D335780" w:rsidR="006B64A5" w:rsidRPr="00775F85" w:rsidRDefault="006B64A5" w:rsidP="006B64A5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szacunkowa ilość badań tomografii komput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erowej wykonywanych w skali obowiązywania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wynosić będzie :</w:t>
      </w: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>planowe-2600, pilne- 1</w:t>
      </w:r>
      <w:r w:rsidR="006D26C3">
        <w:rPr>
          <w:rFonts w:ascii="Times New Roman" w:eastAsia="Arial" w:hAnsi="Times New Roman" w:cs="Times New Roman"/>
          <w:sz w:val="24"/>
          <w:szCs w:val="24"/>
          <w:lang w:eastAsia="zh-CN"/>
        </w:rPr>
        <w:t>56</w:t>
      </w: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0 „ Na ratunek”-1350, „Na ratunek </w:t>
      </w:r>
      <w:proofErr w:type="spellStart"/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>tromboliza</w:t>
      </w:r>
      <w:proofErr w:type="spellEnd"/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>” 250,  TK serca 180</w:t>
      </w:r>
      <w:r w:rsidR="00900D6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r w:rsidR="00900D63" w:rsidRPr="00C95959">
        <w:rPr>
          <w:rFonts w:ascii="Times New Roman" w:eastAsia="Arial" w:hAnsi="Times New Roman" w:cs="Times New Roman"/>
          <w:sz w:val="24"/>
          <w:szCs w:val="24"/>
          <w:lang w:eastAsia="zh-CN"/>
        </w:rPr>
        <w:t>CITO SOR</w:t>
      </w:r>
      <w:r w:rsidR="00C9595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: </w:t>
      </w:r>
      <w:r w:rsidR="006D26C3">
        <w:rPr>
          <w:rFonts w:ascii="Times New Roman" w:eastAsia="Arial" w:hAnsi="Times New Roman" w:cs="Times New Roman"/>
          <w:sz w:val="24"/>
          <w:szCs w:val="24"/>
          <w:lang w:eastAsia="zh-CN"/>
        </w:rPr>
        <w:t>39</w:t>
      </w:r>
      <w:r w:rsidR="00C95959">
        <w:rPr>
          <w:rFonts w:ascii="Times New Roman" w:eastAsia="Arial" w:hAnsi="Times New Roman" w:cs="Times New Roman"/>
          <w:sz w:val="24"/>
          <w:szCs w:val="24"/>
          <w:lang w:eastAsia="zh-CN"/>
        </w:rPr>
        <w:t>0</w:t>
      </w:r>
    </w:p>
    <w:p w14:paraId="54A18CF1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Udzielający zamówienie informuje, iż ilości badań objętych przedmiotem zamówienia stanowią wartość szacunkową, służącą do prawidłowego skalkulowania ceny oferty i wyboru oferty najkorzystniejszej. Ilość poszczególnych badań, w ramach realizacji umowy może ulec zmniejszeniu lub zwiększeniu, w poszczególnych rodzajach, w zależności od rzeczywistych potrzeb Udzielającego zamówienie, z zastrzeżeniem, iż Przyjmującemu zamówienie nie będą przysługiwać z tego tytułu żadne roszczenia wobec Udzielającego zamówienie.</w:t>
      </w:r>
    </w:p>
    <w:p w14:paraId="54A8E286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E071AE0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9EE84E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VII.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Wymagane warunki medyczne</w:t>
      </w:r>
    </w:p>
    <w:p w14:paraId="6842C596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Przyjmujący zamówienie gwarantuje:</w:t>
      </w:r>
    </w:p>
    <w:p w14:paraId="64A2EFBF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bezpośredni kontakt z lekarzem radiologiem oferenta, w celu dokonania wstępnej konsultacji wykonanego badania diagnostycznego (on-line) dla lekarza dyżurującego w placówce udzielającego zamówienia, w ramach SOR 24/h 7 dni w tygodniu (łączność telefoniczna z nagrywaniem rozmów oraz z archiwizacją)</w:t>
      </w:r>
    </w:p>
    <w:p w14:paraId="59D44D93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2) całodobowy kontakt z radiologiem dyżurującym, dla technika Udzielającego zamówienia, 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sytuacjach wymagających konsultacji przed wykonaniem badania (łączność telefoniczna z nagrywaniem rozmów oraz z archiwizacją) – nadzór nad badaniem</w:t>
      </w:r>
    </w:p>
    <w:p w14:paraId="40B0DC6A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całodobowy kontakt z osobą koordynującą realizację zamówienia.</w:t>
      </w:r>
    </w:p>
    <w:p w14:paraId="5C04AA72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F18C0BE" w14:textId="77777777" w:rsidR="006D26C3" w:rsidRDefault="006D26C3" w:rsidP="006D26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Wymagane warunki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informatyczne</w:t>
      </w:r>
    </w:p>
    <w:p w14:paraId="13A6F771" w14:textId="77777777" w:rsidR="006D26C3" w:rsidRDefault="006D26C3" w:rsidP="006D26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Przyjmujący zamówienie gwarantuje:</w:t>
      </w:r>
    </w:p>
    <w:p w14:paraId="076F694B" w14:textId="77777777" w:rsidR="006D26C3" w:rsidRDefault="006D26C3" w:rsidP="006D26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Bezpośredni dostęp do opisów badań on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za pośrednictwem bezpiecznych, chronionych hasłami łączy internetowych oraz potwierdzenie wszystkich opisów certyfikowanym podpisem elektronicznym</w:t>
      </w:r>
    </w:p>
    <w:p w14:paraId="58272169" w14:textId="77777777" w:rsidR="006D26C3" w:rsidRDefault="006D26C3" w:rsidP="006D26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 całodobowy kontakt do zespołu IT</w:t>
      </w:r>
    </w:p>
    <w:p w14:paraId="703997B4" w14:textId="77777777" w:rsidR="006D26C3" w:rsidRDefault="006D26C3" w:rsidP="006D26C3">
      <w:pPr>
        <w:spacing w:before="24" w:after="0" w:line="276" w:lineRule="exact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stosowanie do świadczenia zamówionych usług system informatyczny zintegrowany z systemem wykorzystywanym przez Udzielającego zamówienia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(system RIS/PACS firmy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CompuGroupMedical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zakresie wymiany danych obrazowych i opisów badań w  standardzie HL 7 oraz DICOM 3.0,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standard"/>
        </w:rPr>
        <w:t>preferowanym modelem komunikacji przy rejestrowaniu badań powinien być standard HL7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Integracja rozumiana tutaj jako bezpośrednie przesyłanie danych obrazowych z poziomu aplikacji Udzielającego zamówienia do systemu Oferenta wraz z kontrolą poprawności przesyłania oraz zwrotnego odbioru z systemu Oferenta do systemu RIS Udzielającego zamówienia opisu (wyniku badania).  </w:t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  <w:t>Koszty integracji z systemem CGM Udzielającego zamówienie ponosi Przyjmujący zamówienie.</w:t>
      </w:r>
    </w:p>
    <w:p w14:paraId="6C7DB712" w14:textId="77777777" w:rsidR="006D26C3" w:rsidRDefault="006D26C3" w:rsidP="006D26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zabezpieczenia dostępu do danych przed niepowołanymi osobami poprzez zakodowanie (zaszyfrowanie) komunikacji pomiędzy systemami informatycznymi za pomocą tunelu VPN opartego o protokół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IPSec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dodatkowo preferowane byłoby redundantne połączenie VPN odbywające się za pomocą dwóch adresów dostawców Udzielającego zamówienie.</w:t>
      </w:r>
    </w:p>
    <w:p w14:paraId="2DE50FEC" w14:textId="77777777" w:rsidR="006D26C3" w:rsidRDefault="006D26C3" w:rsidP="006D26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posiadanie po swojej stronie symetrycznego łącza WAN  o przepustowości min. 6/6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/s.</w:t>
      </w:r>
    </w:p>
    <w:p w14:paraId="47A0973E" w14:textId="77777777" w:rsidR="006D26C3" w:rsidRDefault="006D26C3" w:rsidP="006D26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6) posiadanie całodobowego (24h na dobę, 7 dni  w tygodniu) wsparcia technicznego wraz z podaniem sposobu komunikacji (poczta email, telefon, portal HD)oraz czasami reakcji na zgłoszone problemy.</w:t>
      </w:r>
    </w:p>
    <w:p w14:paraId="76D6FC70" w14:textId="77777777" w:rsidR="006D26C3" w:rsidRDefault="006D26C3" w:rsidP="006D26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7) Opis i przegląd obrazów rejestrowanych w postaci cyfrowej odbywa się zgodnie z wymaganiami określonymi w załączniku nr 1 do rozporządzenia Ministra Zdrowia z dnia 18 lutego 2011 r. </w:t>
      </w:r>
    </w:p>
    <w:p w14:paraId="69D3943B" w14:textId="54EF5367" w:rsidR="006D26C3" w:rsidRPr="00663837" w:rsidRDefault="006D26C3" w:rsidP="00663837">
      <w:pPr>
        <w:spacing w:before="24" w:after="0" w:line="276" w:lineRule="exact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8)</w:t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  <w:t xml:space="preserve"> spełnienie wymogów rozporządzenia Ministra Zdrowia z dnia 3 czerwca 2022 gwarantujące przekazywanie danych do Systemu Informacji Medycznej </w:t>
      </w:r>
      <w:r w:rsidR="0066383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</w:rPr>
        <w:t xml:space="preserve">(Integracja z platformą P1). Dotyczy to w szczególności posiadania lokalnego repozytorium do przechowywania wymaganych danych.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Dopuszcza się ewentualność wykorzystania repozytorium EDM Szpitala Powiatowego w Bartoszycach po uprzednim uzgodnieniu warunków takiego rozwiązania z firmą CGM. Koszty takiej integracji pokrywa Przyjmujący zamówienie.</w:t>
      </w:r>
    </w:p>
    <w:p w14:paraId="74EA8860" w14:textId="77777777" w:rsidR="006D26C3" w:rsidRDefault="006D26C3" w:rsidP="006D26C3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9) Systemy do komunikacji pomiędzy Przyjmującym zamówienie a Udzielającym zamówienia muszą być redundantne, odnosi się to do połączenia VPN jak i systemów pośrednich nadających priorytet przy przesyłaniu danych obrazowych.</w:t>
      </w:r>
    </w:p>
    <w:p w14:paraId="647ECF1F" w14:textId="77777777" w:rsidR="006D26C3" w:rsidRDefault="006D26C3" w:rsidP="006D26C3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10)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Przyjmujący zamówienie powinien zintegrować środowisko w taki sposób, żeby mieć wgląd w poprzednie dane pacjenta, w przypadku problemów z wglądem do poprzednich badań pacjentów Przyjmujący zamówienie musi określić sposób komunikacji w jakiej formie wymiana danych miałaby się odbywać.</w:t>
      </w:r>
    </w:p>
    <w:p w14:paraId="6FDCC907" w14:textId="77777777" w:rsidR="006D26C3" w:rsidRDefault="006D26C3" w:rsidP="006D26C3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11) Przyjmujący zamówienie zobowiązuje się do przeprowadzania szkolenia personelu szpitalnego w obrębie funkcjonowania aplikacji autorskich, które miałyby działać bezpośrednio ze zintegrowanym systemem szpitalnym.</w:t>
      </w:r>
    </w:p>
    <w:p w14:paraId="0418F98C" w14:textId="75E39451" w:rsidR="006D26C3" w:rsidRDefault="006D26C3" w:rsidP="006D26C3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12) Przyjmujący zamówienie umożliwi dostęp do raportu przesłanych i opisanych badań z szczegółami dotyczącymi: jakiego zakresu dat dotyczy raport, który lekarz opisywał badanie,</w:t>
      </w:r>
      <w:r w:rsidR="0066383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jak się nazywa badanie, jakiej kategorii jest to badanie: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Planowe,</w:t>
      </w:r>
      <w:r w:rsidR="0066383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Pilne, Na ratunek, Na ratunek </w:t>
      </w:r>
      <w:proofErr w:type="spellStart"/>
      <w:r>
        <w:rPr>
          <w:rFonts w:ascii="Times New Roman" w:eastAsia="Times New Roman" w:hAnsi="Times New Roman" w:cs="Times New Roman"/>
          <w:sz w:val="24"/>
        </w:rPr>
        <w:t>tromboliza</w:t>
      </w:r>
      <w:proofErr w:type="spellEnd"/>
    </w:p>
    <w:p w14:paraId="4D2A27D5" w14:textId="77777777" w:rsidR="006D26C3" w:rsidRDefault="006D26C3" w:rsidP="006D26C3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Onkologiczne.</w:t>
      </w:r>
    </w:p>
    <w:p w14:paraId="139C19E2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699A7B3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Opis sposobu przygotowania oferty:</w:t>
      </w:r>
    </w:p>
    <w:p w14:paraId="2FC36B80" w14:textId="77777777" w:rsidR="006B64A5" w:rsidRPr="00775F85" w:rsidRDefault="006B64A5" w:rsidP="006B64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6FFCF6F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1. Oferenci zobowiązani są zapoznać się dokładnie z informacjami zawartymi w niniejszych szczegółowych warunkach konkursu i przygotować ofertę zgodnie z wymaganiami określonymi w tym dokumencie.</w:t>
      </w:r>
    </w:p>
    <w:p w14:paraId="4EC5CF88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Oferenci ponoszą wszelkie koszty związane z przygotowaniem i złożeniem oferty, niezależnie od wyniku postępowania. </w:t>
      </w:r>
    </w:p>
    <w:p w14:paraId="15B77824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Oferent </w:t>
      </w: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 tylko jedną ofertę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 Złożenie przez oferenta większej liczby ofert spowoduje odrzucenie każdej z nich. Oferta ma być sporządzona w języku polskim i pod rygorem nieważności w formie pisemnej. Oferta powinna być czytelna, napisana w sposób nieścieralny oraz podpisana przez osobę lub osoby  uprawnione do jej podpisania.</w:t>
      </w:r>
    </w:p>
    <w:p w14:paraId="3A88A77D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4. W przypadku składania dokumentów w formie kopii, muszą one być poświadczone za zgodność z oryginałem przez Oferenta lub przez upoważnionego/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ych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pełnomocnika/ów :</w:t>
      </w:r>
    </w:p>
    <w:p w14:paraId="278E38E8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1) Poświadczenie za zgodność z oryginałem winno być sporządzone w sposób umożliwiający identyfikację podpisu (np.: wraz z imienną pieczątką osoby poświadczającej kopię dokumentu za zgodność z oryginałem)</w:t>
      </w:r>
    </w:p>
    <w:p w14:paraId="1629F599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2) w przypadku podpisywania oferty lub poświadczania za zgodność z oryginałem kopii dokumentów przez osobę/y nie wymienioną/e w dokumencie rejestracyjnym (ewidencyjnym) Oferenta, należy do oferty dołączyć stosowne pełnomocnictwo.</w:t>
      </w:r>
    </w:p>
    <w:p w14:paraId="62BFB5D6" w14:textId="2C15F823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24"/>
          <w:sz w:val="24"/>
          <w:szCs w:val="24"/>
          <w:lang w:eastAsia="zh-CN"/>
        </w:rPr>
      </w:pPr>
      <w:r w:rsidRPr="00775F85">
        <w:rPr>
          <w:rFonts w:ascii="Times New Roman" w:eastAsia="Times New Roman" w:hAnsi="Times New Roman" w:cs="Times New Roman"/>
          <w:position w:val="24"/>
          <w:sz w:val="24"/>
          <w:szCs w:val="24"/>
          <w:lang w:eastAsia="zh-CN"/>
        </w:rPr>
        <w:t>3) W przypadku udzielenia pełnomocnictwa, wymagana jest forma, rodzaj i zakres pełnomocnictwa</w:t>
      </w:r>
      <w:r w:rsidR="00663837">
        <w:rPr>
          <w:rFonts w:ascii="Times New Roman" w:eastAsia="Times New Roman" w:hAnsi="Times New Roman" w:cs="Times New Roman"/>
          <w:position w:val="24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position w:val="24"/>
          <w:sz w:val="24"/>
          <w:szCs w:val="24"/>
          <w:lang w:eastAsia="zh-CN"/>
        </w:rPr>
        <w:t>właściwy do poszczególnych czynności.</w:t>
      </w:r>
    </w:p>
    <w:p w14:paraId="6FAFC8FA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pełnomocnictw dokument musi być przedłożony wyłącznie w formie oryginału lub kopii poświadczonej przez notariusza.</w:t>
      </w:r>
    </w:p>
    <w:p w14:paraId="45BE10C9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Zamawiający zaleca, aby każda 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zapisana strona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oferty (wraz z załącznikami do oferty) była ponumerowana kolejnymi numerami.</w:t>
      </w:r>
    </w:p>
    <w:p w14:paraId="2796D380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6. Zamawiający zaleca, aby oferta wraz z załącznikami była zestawiona w sposób uniemożliwiający jej samoistną dekompletację.</w:t>
      </w:r>
    </w:p>
    <w:p w14:paraId="603C9F3A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Wszelkie poprawki lub zmiany w tekście oferty (w tym załącznikach do oferty) muszą być parafowane (lub podpisane) własnoręcznie przez </w:t>
      </w:r>
      <w:proofErr w:type="spellStart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osob</w:t>
      </w:r>
      <w:proofErr w:type="spellEnd"/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(ę)y podpisując(ą)e ofertę. Parafka (podpis) winna być naniesiona w sposób umożliwiający identyfikację podpisu np. wraz z imienną pieczątką osoby sporządzającej parafkę.</w:t>
      </w:r>
    </w:p>
    <w:p w14:paraId="10B56A16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8. Oferenci zobowiązani są do obliczenia ceny zgodnie z formularzem cenowym.</w:t>
      </w:r>
    </w:p>
    <w:p w14:paraId="1AB384B1" w14:textId="201068D4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9. Ofertę wraz z załącznikami należy złożyć w zamkniętej kopercie opatrzonej danymi Oferenta oznaczonej: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„Konkurs ofert -</w:t>
      </w: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udzielanie świadczeń zdrowotnych z zakresu </w:t>
      </w:r>
      <w:proofErr w:type="spellStart"/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teleradiologii</w:t>
      </w:r>
      <w:proofErr w:type="spellEnd"/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Nie otwierać przed godz. 10:00 dnia </w:t>
      </w:r>
      <w:r w:rsidR="003A06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03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r.</w:t>
      </w:r>
    </w:p>
    <w:p w14:paraId="73F644B4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B69564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X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Wymagane dokumenty:</w:t>
      </w:r>
    </w:p>
    <w:p w14:paraId="7C8DFBA9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DFC7688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1. Wpis do rejestru podmiotów wykonujących działalność leczniczą</w:t>
      </w:r>
    </w:p>
    <w:p w14:paraId="095C2E3B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Aktualny odpis z KRS (dla oferentów, którzy podlegają wpisowi). </w:t>
      </w:r>
    </w:p>
    <w:p w14:paraId="3066336C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3. Wpis do Centralnej Ewidencji i Informacji i Działalności Gospodarczej (dla oferentów, którzy podlegają wpisowi).</w:t>
      </w:r>
    </w:p>
    <w:p w14:paraId="5BCF9398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4. Pismo wyrażające zgodę na poddanie się kontroli przeprowadzanej przez Udzielającego zamówienia w zakresie jakości realizacji przedmiotu zamówienia.</w:t>
      </w:r>
    </w:p>
    <w:p w14:paraId="455E147F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5. Kopia polisy ubezpieczeniowej od odpowiedzialności cywilnej w zakresie prowadzonej działalności</w:t>
      </w:r>
    </w:p>
    <w:p w14:paraId="454523A7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Referencje, z co najmniej dwóch podmiotów leczniczych, które posiadają umowę z Narodowym Funduszem Zdrowia na świadczenia w Szpitalnym Oddziale Ratunkowym, w których oferent świadczy usługi polegające na opisywaniu badań z zakresu diagnostyki obrazowej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przekazywaniu ich w drodze transmisji danych.</w:t>
      </w:r>
    </w:p>
    <w:p w14:paraId="08759D81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7. Oferent sporządza ofertę wg druku stanowiącego załącznik nr 1 i dołącza do niej następujące załączniki:</w:t>
      </w:r>
    </w:p>
    <w:p w14:paraId="23281D8E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 załącznik nr 2 – formularz cenowy </w:t>
      </w:r>
    </w:p>
    <w:p w14:paraId="55029332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b) załącznik nr 3 - wykaz lekarzy specjalistów z zakresu radiologii i diagnostyki obrazowej, którzy  będą świadczyć usługi na rzecz Udzielającego zamówienia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(sporządzona lista będzie załącznikiem nr 1 do umowy),</w:t>
      </w:r>
    </w:p>
    <w:p w14:paraId="5ED5D15C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 Dokumenty potwierdzające posiadane kwalifikacje/specjalizacje osób, które będą wykonywały świadczenia zdrowotne będące przedmiotem konkursu.</w:t>
      </w:r>
    </w:p>
    <w:p w14:paraId="4BCD9B5A" w14:textId="77777777" w:rsidR="006B64A5" w:rsidRPr="00775F85" w:rsidRDefault="006B64A5" w:rsidP="006B64A5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29CD98E0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4F6E804C" w14:textId="77777777" w:rsidR="006B64A5" w:rsidRPr="00775F85" w:rsidRDefault="006B64A5" w:rsidP="006B64A5">
      <w:pPr>
        <w:suppressAutoHyphens/>
        <w:spacing w:after="0" w:line="240" w:lineRule="auto"/>
        <w:ind w:left="76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5D3CC2EB" w14:textId="77777777" w:rsidR="006B64A5" w:rsidRPr="00775F85" w:rsidRDefault="006B64A5" w:rsidP="006B64A5">
      <w:pPr>
        <w:suppressAutoHyphens/>
        <w:spacing w:after="0" w:line="240" w:lineRule="auto"/>
        <w:ind w:left="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XI.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Formularz oferty wraz z załącznikami oraz projektem umowy stanowią załącznik do szczegółowych warunków konkursu ofert i są udostępnione na stronie internetowej </w:t>
      </w:r>
      <w:hyperlink r:id="rId7" w:history="1">
        <w:r w:rsidRPr="00775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www.szpital</w:t>
        </w:r>
      </w:hyperlink>
      <w:r w:rsidRPr="00775F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>-bartoszyce.pl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zakładce ogłoszenia – świadczenia medyczne</w:t>
      </w:r>
    </w:p>
    <w:p w14:paraId="7F0E8D01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44652F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XII.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775F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Istotne warunki zamówienia:</w:t>
      </w:r>
    </w:p>
    <w:p w14:paraId="16EAA5CD" w14:textId="77777777" w:rsidR="006B64A5" w:rsidRPr="00775F85" w:rsidRDefault="006B64A5" w:rsidP="006B64A5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E76856" w14:textId="77777777" w:rsidR="006B64A5" w:rsidRPr="00775F85" w:rsidRDefault="006B64A5" w:rsidP="006B64A5">
      <w:pPr>
        <w:tabs>
          <w:tab w:val="left" w:pos="5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1.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Nie dopuszcza się podwykonawstwa umowy.</w:t>
      </w:r>
      <w:r w:rsidRPr="00775F8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Za podwykonawstwo umowy nie uznaje się wykonywanie czynności przez lekarzy prowadzących indywidulane praktyki specjalistyczne i zatrudnionych przez oferenta na podstawie umowy cywilno-prawnej</w:t>
      </w:r>
    </w:p>
    <w:p w14:paraId="429A944B" w14:textId="77777777" w:rsidR="006B64A5" w:rsidRPr="00775F85" w:rsidRDefault="006B64A5" w:rsidP="006B64A5">
      <w:pPr>
        <w:tabs>
          <w:tab w:val="left" w:pos="5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2. Oferta powinna obejmować całość zamówienia. Oferty cząstkowe nie będą brane pod uwagę;</w:t>
      </w:r>
    </w:p>
    <w:p w14:paraId="3F37CE0C" w14:textId="77777777" w:rsidR="006B64A5" w:rsidRPr="00775F85" w:rsidRDefault="006B64A5" w:rsidP="006B64A5">
      <w:pPr>
        <w:tabs>
          <w:tab w:val="left" w:pos="5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Podlegają odrzuceniu oferty, których czas wykonywania opisu przekracza maksymalny czas określony przez Udzielającego zamówienia w formularzu cenowym.  </w:t>
      </w:r>
    </w:p>
    <w:p w14:paraId="5AE8832A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4.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Oferent będzie świadczył usługi na poziomie zgodnym z aktualną wiedzą medyczną, zasadami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dobrej praktyki lekarskiej, zasadami etyki obowiązującymi przy wykonywaniu świadczeń,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przestrzeganiem przepisów prawa oraz postanowień umowy, przy zachowaniu należytej staranność oraz nieprzerwanej pracy na rzecz Udzielającego zamówienia;</w:t>
      </w:r>
    </w:p>
    <w:p w14:paraId="24FCD62D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5.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Udzielający zamówienia oczekuje, iż świadczenia zdrowotne będą wykonywane ciągle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nieprzerwanie tj. 24 h na dobę przez 365 dni w roku; </w:t>
      </w:r>
    </w:p>
    <w:p w14:paraId="12B12FC0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6.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Oferent zobowiązuje się do spełniania na bieżąco wymagań Warmińsko-Mazurskiego Oddziału Narodowego  Funduszu Zdrowia lub innej instytucji finansującej usługi z zakresu ochrony zdrowia realizowane   (zakontraktowane) przez Udzielającego zamówienia.</w:t>
      </w:r>
    </w:p>
    <w:p w14:paraId="3281A374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 xml:space="preserve">7.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Oferent będzie prowadził rejestr przyjmowanych zleceń i opisów badań wykonywanych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na ich podstawie oraz udostępniał dane zawarte w tym rejestrze na zasadach określonych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dla prowadzenia dokumentacji medycznej;</w:t>
      </w:r>
    </w:p>
    <w:p w14:paraId="326876A7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8.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Oferent będzie tworzył na podstawie danych zawartych w systemie informatycznym, wszelkiego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rodzaju zestawienia dotyczące przedmiotu umowy, wymagane przez Udzielającego zamówienia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przekazywał je osobom upoważnionym;</w:t>
      </w:r>
    </w:p>
    <w:p w14:paraId="6C9CB284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9.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Oferent będzie prowadził sprawozdawczość statystyczną według zasad obowiązujących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publicznej służbie zdrowia.</w:t>
      </w:r>
    </w:p>
    <w:p w14:paraId="52796797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87EC97" w14:textId="2B59387F" w:rsidR="006B64A5" w:rsidRPr="00775F85" w:rsidRDefault="006B64A5" w:rsidP="006B64A5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right="-75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</w:pPr>
      <w:r w:rsidRPr="00775F8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XIII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Wszelkie zapytania do treści SWKO, projektu umowy muszą być złożone w formie elektronicznej na adres: sekretariat@szpital-bartoszyce.pl 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najpóźniej do dnia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9F62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19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03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5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Pr="00775F8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r.</w:t>
      </w:r>
      <w:r w:rsidRPr="00775F8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 xml:space="preserve"> do godz. 9.00. </w:t>
      </w:r>
    </w:p>
    <w:p w14:paraId="778C236F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385D92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XIV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Dokonując wyboru najkorzystniejszej oferty komisja konkursowa kieruje się łączną wartością brutto   złożonej oferty. </w:t>
      </w:r>
      <w:r w:rsidRPr="00775F8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Wartość brutto złożonej oferty oblicza się na podstawie szacunkowej liczby opisów x cena jednostkowa brutto proponowana przez oferenta. Wartości brutto z poszczególnych opisów sumuje się tworząc wartość brutto złożonej oferty.</w:t>
      </w:r>
    </w:p>
    <w:p w14:paraId="4B6A9ACE" w14:textId="77777777" w:rsidR="006B64A5" w:rsidRPr="00775F85" w:rsidRDefault="006B64A5" w:rsidP="006B64A5">
      <w:pPr>
        <w:tabs>
          <w:tab w:val="left" w:pos="885"/>
        </w:tabs>
        <w:suppressAutoHyphens/>
        <w:spacing w:after="0" w:line="240" w:lineRule="auto"/>
        <w:ind w:left="62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C1B8D6" w14:textId="2BD56F11" w:rsidR="006B64A5" w:rsidRPr="00775F85" w:rsidRDefault="006B64A5" w:rsidP="006B64A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XV 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Miejsce składania ofert: Sekretariat Szpitala Powiatowego w Bartoszycach, ul. Kardynała Wyszyńskiego 11</w:t>
      </w:r>
      <w:r w:rsidR="0066383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9DCC814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F4750B" w14:textId="77002F4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XVI. 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Termin składania ofert: 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do dnia </w:t>
      </w:r>
      <w:r w:rsidR="003A061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26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03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5</w:t>
      </w:r>
      <w:r w:rsidRPr="00775F8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r. do godziny 09:00</w:t>
      </w:r>
    </w:p>
    <w:p w14:paraId="7E3AEF4C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Oferty złożone po terminie zostaną zwrócone bez otwierania.</w:t>
      </w:r>
    </w:p>
    <w:p w14:paraId="35FB41AD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13687C" w14:textId="617CB35F" w:rsidR="006B64A5" w:rsidRPr="006B64A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XVII. 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Otwarcie ofert przez komisję konkursową nastąpi </w:t>
      </w:r>
      <w:r w:rsidR="003A0617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03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o godzinie 10:00 w siedzibie Szpitala Powiatowego w Bartoszycach, ul. Kardynała Wyszyńskiego 11, </w:t>
      </w:r>
      <w:r w:rsidRPr="006B64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Dział Kadr, pok. A13. </w:t>
      </w:r>
    </w:p>
    <w:p w14:paraId="1A9C2056" w14:textId="77777777" w:rsidR="006B64A5" w:rsidRPr="00775F85" w:rsidRDefault="006B64A5" w:rsidP="006B64A5">
      <w:pPr>
        <w:suppressAutoHyphens/>
        <w:spacing w:after="0" w:line="240" w:lineRule="auto"/>
        <w:ind w:left="624" w:hanging="6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913B10" w14:textId="3A844F40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XVIII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Rozstrzygnięcie konkursu zostanie ogłoszone na stronie internetowej Szpitala do 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03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14:paraId="4893D204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XIX.</w:t>
      </w: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Udzielający zamówienia zgodnie z art. 150 ustawy o świadczeniach opieki zdrowotnej finansowanych ze środków publicznych, zastrzega sobie prawo do unieważnienia postępowaniu w sprawie zawarcia umowy o udzielenie świadczeń opieki zdrowotnej, odwołania konkursu na każdym etapie postępowania oraz do przesunięcia terminu składania ofert. </w:t>
      </w:r>
    </w:p>
    <w:p w14:paraId="69ECD15F" w14:textId="77777777" w:rsidR="006B64A5" w:rsidRPr="00775F85" w:rsidRDefault="006B64A5" w:rsidP="006B64A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291542" w14:textId="77777777" w:rsidR="006B64A5" w:rsidRPr="00775F85" w:rsidRDefault="006B64A5" w:rsidP="006B64A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b/>
          <w:kern w:val="3"/>
          <w:sz w:val="24"/>
          <w:szCs w:val="24"/>
          <w:lang w:eastAsia="zh-CN" w:bidi="hi-IN"/>
        </w:rPr>
        <w:t>XX</w:t>
      </w: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 Środki odwoławcze:</w:t>
      </w:r>
    </w:p>
    <w:p w14:paraId="6C216675" w14:textId="77777777" w:rsidR="006B64A5" w:rsidRPr="00775F85" w:rsidRDefault="006B64A5" w:rsidP="006B64A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W toku postępowania konkursowego, w terminie 7 dni roboczych od dnia dokonania zaskarżonej czynności oferent może złożyć do Komisji konkursowej umotywowany protest.</w:t>
      </w:r>
    </w:p>
    <w:p w14:paraId="58647C68" w14:textId="77777777" w:rsidR="006B64A5" w:rsidRPr="00775F85" w:rsidRDefault="006B64A5" w:rsidP="006B64A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Do czasu rozpatrzenia protestu postępowanie konkursowe zostaje zawieszone chyba że z treści protestu wynika że jest on oczywiście bezzasadny.</w:t>
      </w:r>
    </w:p>
    <w:p w14:paraId="22057CD2" w14:textId="77777777" w:rsidR="006B64A5" w:rsidRPr="00775F85" w:rsidRDefault="006B64A5" w:rsidP="006B64A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Oferent może złożyć do Dyrektora Udzielającego zamówienia odwołanie dotyczące rozstrzygnięcia konkursu w ciągu 7 dni od dnia ogłoszenia o rozstrzygnięciu postępowania.</w:t>
      </w:r>
    </w:p>
    <w:p w14:paraId="4792525D" w14:textId="77777777" w:rsidR="006B64A5" w:rsidRPr="00775F85" w:rsidRDefault="006B64A5" w:rsidP="006B64A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Wniesienie odwołania wstrzymuje zawarcie umowy o udzielenie świadczeń do czasu jego rozpatrzenia.</w:t>
      </w:r>
    </w:p>
    <w:p w14:paraId="536E9DF7" w14:textId="77777777" w:rsidR="006B64A5" w:rsidRPr="00775F85" w:rsidRDefault="006B64A5" w:rsidP="006B64A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55AEE0F3" w14:textId="77777777" w:rsidR="006B64A5" w:rsidRPr="00775F85" w:rsidRDefault="006B64A5" w:rsidP="006B64A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Rozstrzygniecie protestu i odwołania następuje w formie pisemnej, wraz z uzasadnieniem w ciągu 7 dni od daty jego złożenia.</w:t>
      </w:r>
    </w:p>
    <w:p w14:paraId="30F8AA69" w14:textId="77777777" w:rsidR="006B64A5" w:rsidRPr="00775F85" w:rsidRDefault="006B64A5" w:rsidP="006B64A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Protest i odwołanie złożone po wyznaczonym terminie nie podlega rozpatrzeniu.</w:t>
      </w:r>
    </w:p>
    <w:p w14:paraId="4EAE59B5" w14:textId="77777777" w:rsidR="006B64A5" w:rsidRPr="00775F85" w:rsidRDefault="006B64A5" w:rsidP="006B64A5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775F85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W przypadku uwzględnienia protestu Udzielający zamówienia powtarza zaskarżoną czynność.</w:t>
      </w:r>
    </w:p>
    <w:p w14:paraId="11B44D3F" w14:textId="77777777" w:rsidR="006B64A5" w:rsidRPr="00775F85" w:rsidRDefault="006B64A5" w:rsidP="006B64A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043138" w14:textId="77777777" w:rsidR="006B64A5" w:rsidRPr="00775F85" w:rsidRDefault="006B64A5" w:rsidP="006B64A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E10830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Załączniki:</w:t>
      </w:r>
    </w:p>
    <w:p w14:paraId="3803E0EB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>Nr 1- formularz ofertowy</w:t>
      </w:r>
    </w:p>
    <w:p w14:paraId="07D87C27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Nr 2 – formularz cenowy </w:t>
      </w:r>
    </w:p>
    <w:p w14:paraId="171FA369" w14:textId="77777777" w:rsidR="006B64A5" w:rsidRPr="00775F85" w:rsidRDefault="006B64A5" w:rsidP="006B64A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5F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3- </w:t>
      </w:r>
      <w:r w:rsidRPr="00775F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wykaz lekarzy specjalistów z zakresu radiologii i diagnostyki obrazowej, którzy będą świadczyć usługi na rzecz Udzielającego zamówienia</w:t>
      </w:r>
    </w:p>
    <w:p w14:paraId="33CCB24F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E15F42" w14:textId="77777777" w:rsidR="006B64A5" w:rsidRPr="00775F85" w:rsidRDefault="006B64A5" w:rsidP="006B6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1049A8" w14:textId="77777777" w:rsidR="006B64A5" w:rsidRDefault="006B64A5" w:rsidP="006B64A5"/>
    <w:p w14:paraId="40783BB4" w14:textId="77777777" w:rsidR="00C51ECB" w:rsidRDefault="00C51ECB"/>
    <w:sectPr w:rsidR="00C51ECB" w:rsidSect="006B64A5">
      <w:footerReference w:type="default" r:id="rId8"/>
      <w:footerReference w:type="first" r:id="rId9"/>
      <w:pgSz w:w="11906" w:h="16838"/>
      <w:pgMar w:top="1134" w:right="992" w:bottom="1134" w:left="1276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9A03E" w14:textId="77777777" w:rsidR="009F627E" w:rsidRDefault="009F627E">
      <w:pPr>
        <w:spacing w:after="0" w:line="240" w:lineRule="auto"/>
      </w:pPr>
      <w:r>
        <w:separator/>
      </w:r>
    </w:p>
  </w:endnote>
  <w:endnote w:type="continuationSeparator" w:id="0">
    <w:p w14:paraId="1C4B4E78" w14:textId="77777777" w:rsidR="009F627E" w:rsidRDefault="009F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BF9B" w14:textId="77777777" w:rsidR="00C95959" w:rsidRDefault="00C9595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FB27A" wp14:editId="586ECC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975" cy="136525"/>
              <wp:effectExtent l="381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69457" w14:textId="77777777" w:rsidR="00C95959" w:rsidRDefault="00C95959">
                          <w:r>
                            <w:rPr>
                              <w:rStyle w:val="Nagwek1Znak"/>
                            </w:rPr>
                            <w:fldChar w:fldCharType="begin"/>
                          </w:r>
                          <w:r>
                            <w:rPr>
                              <w:rStyle w:val="Nagwek1Znak"/>
                            </w:rPr>
                            <w:instrText xml:space="preserve"> PAGE </w:instrText>
                          </w:r>
                          <w:r>
                            <w:rPr>
                              <w:rStyle w:val="Nagwek1Znak"/>
                            </w:rPr>
                            <w:fldChar w:fldCharType="separate"/>
                          </w:r>
                          <w:r>
                            <w:rPr>
                              <w:rStyle w:val="Nagwek1Znak"/>
                              <w:noProof/>
                            </w:rPr>
                            <w:t>2</w:t>
                          </w:r>
                          <w:r>
                            <w:rPr>
                              <w:rStyle w:val="Nagwek1Zna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FB27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4.25pt;height:10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" stroked="f">
              <v:textbox inset=".35pt,.35pt,.35pt,.35pt">
                <w:txbxContent>
                  <w:p w14:paraId="06E69457" w14:textId="77777777" w:rsidR="00C95959" w:rsidRDefault="00C95959">
                    <w:r>
                      <w:rPr>
                        <w:rStyle w:val="Nagwek1Znak"/>
                      </w:rPr>
                      <w:fldChar w:fldCharType="begin"/>
                    </w:r>
                    <w:r>
                      <w:rPr>
                        <w:rStyle w:val="Nagwek1Znak"/>
                      </w:rPr>
                      <w:instrText xml:space="preserve"> PAGE </w:instrText>
                    </w:r>
                    <w:r>
                      <w:rPr>
                        <w:rStyle w:val="Nagwek1Znak"/>
                      </w:rPr>
                      <w:fldChar w:fldCharType="separate"/>
                    </w:r>
                    <w:r>
                      <w:rPr>
                        <w:rStyle w:val="Nagwek1Znak"/>
                        <w:noProof/>
                      </w:rPr>
                      <w:t>2</w:t>
                    </w:r>
                    <w:r>
                      <w:rPr>
                        <w:rStyle w:val="Nagwek1Znak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4974" w14:textId="77777777" w:rsidR="00C95959" w:rsidRDefault="00C959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8A59" w14:textId="77777777" w:rsidR="009F627E" w:rsidRDefault="009F627E">
      <w:pPr>
        <w:spacing w:after="0" w:line="240" w:lineRule="auto"/>
      </w:pPr>
      <w:r>
        <w:separator/>
      </w:r>
    </w:p>
  </w:footnote>
  <w:footnote w:type="continuationSeparator" w:id="0">
    <w:p w14:paraId="53F4E3C4" w14:textId="77777777" w:rsidR="009F627E" w:rsidRDefault="009F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color w:val="000000"/>
        <w:sz w:val="24"/>
        <w:szCs w:val="24"/>
        <w:lang w:val="pl-PL" w:eastAsia="zh-CN" w:bidi="ar-SA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  <w:color w:val="000000"/>
        <w:sz w:val="24"/>
        <w:szCs w:val="24"/>
        <w:lang w:val="pl-PL" w:eastAsia="zh-CN" w:bidi="ar-SA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  <w:color w:val="000000"/>
        <w:sz w:val="24"/>
        <w:szCs w:val="24"/>
        <w:lang w:val="pl-PL" w:eastAsia="zh-CN" w:bidi="ar-SA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 w15:restartNumberingAfterBreak="0">
    <w:nsid w:val="5FA32E44"/>
    <w:multiLevelType w:val="multilevel"/>
    <w:tmpl w:val="B97E8FEA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5796">
    <w:abstractNumId w:val="0"/>
  </w:num>
  <w:num w:numId="2" w16cid:durableId="314725070">
    <w:abstractNumId w:val="1"/>
  </w:num>
  <w:num w:numId="3" w16cid:durableId="370955475">
    <w:abstractNumId w:val="2"/>
  </w:num>
  <w:num w:numId="4" w16cid:durableId="99060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5"/>
    <w:rsid w:val="000E5A5B"/>
    <w:rsid w:val="003A0617"/>
    <w:rsid w:val="00490B38"/>
    <w:rsid w:val="004E66EF"/>
    <w:rsid w:val="00663837"/>
    <w:rsid w:val="00682B59"/>
    <w:rsid w:val="006B64A5"/>
    <w:rsid w:val="006D26C3"/>
    <w:rsid w:val="007C2375"/>
    <w:rsid w:val="00900D63"/>
    <w:rsid w:val="009F627E"/>
    <w:rsid w:val="00B6653D"/>
    <w:rsid w:val="00B91C35"/>
    <w:rsid w:val="00C51ECB"/>
    <w:rsid w:val="00C95959"/>
    <w:rsid w:val="00D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315A"/>
  <w15:chartTrackingRefBased/>
  <w15:docId w15:val="{A1E7BAEC-74E9-4860-AC2F-CE494E85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4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4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4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4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4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4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4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4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4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4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4A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6B64A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6B64A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numbering" w:customStyle="1" w:styleId="WWNum4">
    <w:name w:val="WWNum4"/>
    <w:basedOn w:val="Bezlisty"/>
    <w:rsid w:val="006B64A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.opo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2207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8</cp:revision>
  <cp:lastPrinted>2025-03-14T09:59:00Z</cp:lastPrinted>
  <dcterms:created xsi:type="dcterms:W3CDTF">2025-03-11T09:40:00Z</dcterms:created>
  <dcterms:modified xsi:type="dcterms:W3CDTF">2025-03-14T12:34:00Z</dcterms:modified>
</cp:coreProperties>
</file>